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161" w:rsidP="009F41B6" w:rsidRDefault="001E5033" w14:paraId="1D1A58D6" w14:textId="77777777">
      <w:pPr>
        <w:jc w:val="center"/>
        <w:rPr>
          <w:b/>
          <w:sz w:val="28"/>
        </w:rPr>
      </w:pPr>
      <w:r>
        <w:rPr>
          <w:b/>
          <w:sz w:val="28"/>
        </w:rPr>
        <w:t>KARTA INFORMACYJNA</w:t>
      </w:r>
    </w:p>
    <w:p w:rsidR="009F41B6" w:rsidRDefault="009F41B6" w14:paraId="672A6659" w14:textId="77777777">
      <w:pPr>
        <w:jc w:val="center"/>
        <w:rPr>
          <w:b/>
          <w:sz w:val="28"/>
        </w:rPr>
      </w:pPr>
    </w:p>
    <w:p w:rsidR="00670161" w:rsidRDefault="001E5033" w14:paraId="0EC523CC" w14:textId="7D52F99D">
      <w:pPr>
        <w:jc w:val="center"/>
      </w:pPr>
      <w:r w:rsidRPr="5ED18B95">
        <w:rPr>
          <w:b/>
          <w:bCs/>
          <w:sz w:val="28"/>
          <w:szCs w:val="28"/>
        </w:rPr>
        <w:t>Ucznia przyjętego</w:t>
      </w:r>
      <w:r w:rsidRPr="5ED18B95" w:rsidR="00670161">
        <w:rPr>
          <w:b/>
          <w:bCs/>
          <w:sz w:val="28"/>
          <w:szCs w:val="28"/>
        </w:rPr>
        <w:t xml:space="preserve"> do klasy pierwszej</w:t>
      </w:r>
      <w:r w:rsidRPr="5ED18B95" w:rsidR="00057ABC">
        <w:rPr>
          <w:b/>
          <w:bCs/>
          <w:sz w:val="28"/>
          <w:szCs w:val="28"/>
        </w:rPr>
        <w:t xml:space="preserve"> w</w:t>
      </w:r>
      <w:r w:rsidRPr="5ED18B95" w:rsidR="00670161">
        <w:rPr>
          <w:b/>
          <w:bCs/>
          <w:sz w:val="28"/>
          <w:szCs w:val="28"/>
        </w:rPr>
        <w:t xml:space="preserve"> V Liceum Ogólnokształcąc</w:t>
      </w:r>
      <w:r w:rsidRPr="5ED18B95" w:rsidR="00057ABC">
        <w:rPr>
          <w:b/>
          <w:bCs/>
          <w:sz w:val="28"/>
          <w:szCs w:val="28"/>
        </w:rPr>
        <w:t>ym</w:t>
      </w:r>
      <w:r w:rsidRPr="5ED18B95" w:rsidR="00670161">
        <w:rPr>
          <w:b/>
          <w:bCs/>
          <w:sz w:val="28"/>
          <w:szCs w:val="28"/>
        </w:rPr>
        <w:t xml:space="preserve"> </w:t>
      </w:r>
      <w:r>
        <w:br/>
      </w:r>
      <w:r w:rsidRPr="5ED18B95" w:rsidR="00670161">
        <w:rPr>
          <w:b/>
          <w:bCs/>
          <w:i/>
          <w:iCs/>
          <w:sz w:val="28"/>
          <w:szCs w:val="28"/>
        </w:rPr>
        <w:t>im. Stefana Żeromskiego w Gdańsku-Oliwie, ul. Polanki 130</w:t>
      </w:r>
    </w:p>
    <w:p w:rsidR="00670161" w:rsidRDefault="00670161" w14:paraId="0A37501D" w14:textId="77777777">
      <w:pPr>
        <w:jc w:val="both"/>
      </w:pPr>
    </w:p>
    <w:p w:rsidR="00670161" w:rsidRDefault="00670161" w14:paraId="5DAB6C7B" w14:textId="77777777">
      <w:pPr>
        <w:jc w:val="both"/>
      </w:pPr>
    </w:p>
    <w:p w:rsidR="00670161" w:rsidP="09EC6730" w:rsidRDefault="001E5033" w14:paraId="7868B219" w14:textId="569D1D83">
      <w:pPr>
        <w:ind w:firstLine="708"/>
        <w:jc w:val="both"/>
        <w:rPr>
          <w:sz w:val="24"/>
          <w:szCs w:val="24"/>
        </w:rPr>
      </w:pPr>
      <w:r w:rsidRPr="1E7CD234" w:rsidR="001E5033">
        <w:rPr>
          <w:b w:val="1"/>
          <w:bCs w:val="1"/>
          <w:sz w:val="24"/>
          <w:szCs w:val="24"/>
        </w:rPr>
        <w:t>Zostałem/-</w:t>
      </w:r>
      <w:r w:rsidRPr="1E7CD234" w:rsidR="001E5033">
        <w:rPr>
          <w:b w:val="1"/>
          <w:bCs w:val="1"/>
          <w:sz w:val="24"/>
          <w:szCs w:val="24"/>
        </w:rPr>
        <w:t>am</w:t>
      </w:r>
      <w:r w:rsidRPr="1E7CD234" w:rsidR="001E5033">
        <w:rPr>
          <w:b w:val="1"/>
          <w:bCs w:val="1"/>
          <w:sz w:val="24"/>
          <w:szCs w:val="24"/>
        </w:rPr>
        <w:t xml:space="preserve"> przyjęty/-a</w:t>
      </w:r>
      <w:r w:rsidRPr="1E7CD234" w:rsidR="00670161">
        <w:rPr>
          <w:b w:val="1"/>
          <w:bCs w:val="1"/>
          <w:sz w:val="24"/>
          <w:szCs w:val="24"/>
        </w:rPr>
        <w:t xml:space="preserve"> w roku szkolnym</w:t>
      </w:r>
      <w:r w:rsidRPr="1E7CD234" w:rsidR="00670161">
        <w:rPr>
          <w:sz w:val="24"/>
          <w:szCs w:val="24"/>
        </w:rPr>
        <w:t xml:space="preserve"> </w:t>
      </w:r>
      <w:r w:rsidRPr="1E7CD234" w:rsidR="006335C5">
        <w:rPr>
          <w:b w:val="1"/>
          <w:bCs w:val="1"/>
          <w:sz w:val="24"/>
          <w:szCs w:val="24"/>
        </w:rPr>
        <w:t>20</w:t>
      </w:r>
      <w:r w:rsidRPr="1E7CD234" w:rsidR="004566C4">
        <w:rPr>
          <w:b w:val="1"/>
          <w:bCs w:val="1"/>
          <w:sz w:val="24"/>
          <w:szCs w:val="24"/>
        </w:rPr>
        <w:t>2</w:t>
      </w:r>
      <w:r w:rsidRPr="1E7CD234" w:rsidR="2D04C35D">
        <w:rPr>
          <w:b w:val="1"/>
          <w:bCs w:val="1"/>
          <w:sz w:val="24"/>
          <w:szCs w:val="24"/>
        </w:rPr>
        <w:t>6</w:t>
      </w:r>
      <w:r w:rsidRPr="1E7CD234" w:rsidR="00670161">
        <w:rPr>
          <w:b w:val="1"/>
          <w:bCs w:val="1"/>
          <w:sz w:val="24"/>
          <w:szCs w:val="24"/>
        </w:rPr>
        <w:t>/2</w:t>
      </w:r>
      <w:r w:rsidRPr="1E7CD234" w:rsidR="1DEB4D68">
        <w:rPr>
          <w:b w:val="1"/>
          <w:bCs w:val="1"/>
          <w:sz w:val="24"/>
          <w:szCs w:val="24"/>
        </w:rPr>
        <w:t>7</w:t>
      </w:r>
      <w:r w:rsidRPr="1E7CD234" w:rsidR="00670161">
        <w:rPr>
          <w:sz w:val="24"/>
          <w:szCs w:val="24"/>
        </w:rPr>
        <w:t xml:space="preserve"> </w:t>
      </w:r>
      <w:r w:rsidRPr="1E7CD234" w:rsidR="00670161">
        <w:rPr>
          <w:b w:val="1"/>
          <w:bCs w:val="1"/>
          <w:sz w:val="24"/>
          <w:szCs w:val="24"/>
        </w:rPr>
        <w:t xml:space="preserve">do klasy pierwszej </w:t>
      </w:r>
      <w:r w:rsidRPr="1E7CD234" w:rsidR="00670161">
        <w:rPr>
          <w:sz w:val="24"/>
          <w:szCs w:val="24"/>
        </w:rPr>
        <w:t xml:space="preserve">______ </w:t>
      </w:r>
    </w:p>
    <w:p w:rsidR="00670161" w:rsidP="09EC6730" w:rsidRDefault="00670161" w14:paraId="342B702E" w14:textId="5D8B7CB4">
      <w:pPr>
        <w:ind w:firstLine="708"/>
        <w:jc w:val="both"/>
        <w:rPr>
          <w:sz w:val="24"/>
          <w:szCs w:val="24"/>
        </w:rPr>
      </w:pPr>
      <w:r w:rsidRPr="09EC6730">
        <w:rPr>
          <w:sz w:val="24"/>
          <w:szCs w:val="24"/>
        </w:rPr>
        <w:t>(</w:t>
      </w:r>
      <w:r w:rsidRPr="09EC6730">
        <w:rPr>
          <w:i/>
          <w:iCs/>
          <w:sz w:val="24"/>
          <w:szCs w:val="24"/>
        </w:rPr>
        <w:t xml:space="preserve">wpisz </w:t>
      </w:r>
      <w:r w:rsidRPr="09EC6730">
        <w:rPr>
          <w:b/>
          <w:bCs/>
          <w:i/>
          <w:iCs/>
          <w:sz w:val="24"/>
          <w:szCs w:val="24"/>
          <w:u w:val="single"/>
        </w:rPr>
        <w:t>literę</w:t>
      </w:r>
      <w:r w:rsidRPr="09EC6730">
        <w:rPr>
          <w:i/>
          <w:iCs/>
          <w:sz w:val="24"/>
          <w:szCs w:val="24"/>
        </w:rPr>
        <w:t xml:space="preserve"> klasy</w:t>
      </w:r>
      <w:r w:rsidRPr="09EC6730" w:rsidR="001E5033">
        <w:rPr>
          <w:i/>
          <w:iCs/>
          <w:sz w:val="24"/>
          <w:szCs w:val="24"/>
        </w:rPr>
        <w:t xml:space="preserve"> odpowiadającą profilowi, do którego Cię zakwalifikowano, lista profili poniżej</w:t>
      </w:r>
      <w:r w:rsidRPr="09EC6730">
        <w:rPr>
          <w:i/>
          <w:iCs/>
          <w:sz w:val="24"/>
          <w:szCs w:val="24"/>
        </w:rPr>
        <w:t xml:space="preserve">). </w:t>
      </w:r>
    </w:p>
    <w:p w:rsidR="00A7022C" w:rsidP="09EC6730" w:rsidRDefault="00670161" w14:paraId="6A05A809" w14:textId="6BD8C7F0">
      <w:pPr>
        <w:jc w:val="both"/>
        <w:rPr>
          <w:b/>
          <w:bCs/>
          <w:i/>
          <w:iCs/>
        </w:rPr>
        <w:sectPr w:rsidR="00A7022C" w:rsidSect="0086315D">
          <w:pgSz w:w="11906" w:h="16838" w:orient="portrait"/>
          <w:pgMar w:top="567" w:right="567" w:bottom="567" w:left="567" w:header="708" w:footer="708" w:gutter="0"/>
          <w:cols w:space="708"/>
          <w:docGrid w:linePitch="360"/>
        </w:sectPr>
      </w:pPr>
      <w:r w:rsidRPr="09EC6730">
        <w:rPr>
          <w:sz w:val="24"/>
          <w:szCs w:val="24"/>
        </w:rPr>
        <w:t>===============================================================================</w:t>
      </w:r>
    </w:p>
    <w:p w:rsidRPr="00CE7D0D" w:rsidR="001C290F" w:rsidP="5ED18B95" w:rsidRDefault="001C290F" w14:paraId="2C885D79" w14:textId="6AA39086">
      <w:pPr>
        <w:ind w:left="708"/>
        <w:rPr>
          <w:b/>
          <w:bCs/>
          <w:sz w:val="24"/>
          <w:szCs w:val="24"/>
        </w:rPr>
      </w:pPr>
      <w:r w:rsidRPr="00CE7D0D">
        <w:rPr>
          <w:b/>
          <w:bCs/>
          <w:sz w:val="24"/>
          <w:szCs w:val="24"/>
        </w:rPr>
        <w:t xml:space="preserve">A) </w:t>
      </w:r>
      <w:r w:rsidRPr="00CE7D0D" w:rsidR="00FD79CD">
        <w:rPr>
          <w:b/>
          <w:bCs/>
          <w:sz w:val="24"/>
          <w:szCs w:val="24"/>
        </w:rPr>
        <w:t>biol</w:t>
      </w:r>
      <w:r w:rsidR="00DB5CC5">
        <w:rPr>
          <w:b/>
          <w:bCs/>
          <w:sz w:val="24"/>
          <w:szCs w:val="24"/>
        </w:rPr>
        <w:t>ogiczno</w:t>
      </w:r>
      <w:r w:rsidRPr="00CE7D0D" w:rsidR="00FD79CD">
        <w:rPr>
          <w:b/>
          <w:bCs/>
          <w:sz w:val="24"/>
          <w:szCs w:val="24"/>
        </w:rPr>
        <w:t>-chem</w:t>
      </w:r>
      <w:r w:rsidR="00DB5CC5">
        <w:rPr>
          <w:b/>
          <w:bCs/>
          <w:sz w:val="24"/>
          <w:szCs w:val="24"/>
        </w:rPr>
        <w:t>iczn</w:t>
      </w:r>
      <w:r w:rsidR="00880797">
        <w:rPr>
          <w:b/>
          <w:bCs/>
          <w:sz w:val="24"/>
          <w:szCs w:val="24"/>
        </w:rPr>
        <w:t>y</w:t>
      </w:r>
    </w:p>
    <w:p w:rsidRPr="00587B78" w:rsidR="001C290F" w:rsidP="591371F6" w:rsidRDefault="22C0BCD0" w14:paraId="0F45056F" w14:textId="2236315E">
      <w:pPr>
        <w:ind w:left="708"/>
        <w:rPr>
          <w:b/>
          <w:bCs/>
          <w:sz w:val="24"/>
          <w:szCs w:val="24"/>
        </w:rPr>
      </w:pPr>
      <w:r w:rsidRPr="00587B78">
        <w:rPr>
          <w:b/>
          <w:bCs/>
          <w:sz w:val="24"/>
          <w:szCs w:val="24"/>
        </w:rPr>
        <w:t xml:space="preserve">B) </w:t>
      </w:r>
      <w:r w:rsidRPr="00587B78" w:rsidR="57113E38">
        <w:rPr>
          <w:b/>
          <w:bCs/>
          <w:sz w:val="24"/>
          <w:szCs w:val="24"/>
        </w:rPr>
        <w:t>mat</w:t>
      </w:r>
      <w:r w:rsidR="00291A72">
        <w:rPr>
          <w:b/>
          <w:bCs/>
          <w:sz w:val="24"/>
          <w:szCs w:val="24"/>
        </w:rPr>
        <w:t>ematyczno</w:t>
      </w:r>
      <w:r w:rsidRPr="00587B78" w:rsidR="57113E38">
        <w:rPr>
          <w:b/>
          <w:bCs/>
          <w:sz w:val="24"/>
          <w:szCs w:val="24"/>
        </w:rPr>
        <w:t>-fiz</w:t>
      </w:r>
      <w:r w:rsidR="00291A72">
        <w:rPr>
          <w:b/>
          <w:bCs/>
          <w:sz w:val="24"/>
          <w:szCs w:val="24"/>
        </w:rPr>
        <w:t>yczno</w:t>
      </w:r>
      <w:r w:rsidRPr="00587B78" w:rsidR="57113E38">
        <w:rPr>
          <w:b/>
          <w:bCs/>
          <w:sz w:val="24"/>
          <w:szCs w:val="24"/>
        </w:rPr>
        <w:t>-inf</w:t>
      </w:r>
      <w:r w:rsidR="00291A72">
        <w:rPr>
          <w:b/>
          <w:bCs/>
          <w:sz w:val="24"/>
          <w:szCs w:val="24"/>
        </w:rPr>
        <w:t>ormatyczn</w:t>
      </w:r>
      <w:r w:rsidR="00880797">
        <w:rPr>
          <w:b/>
          <w:bCs/>
          <w:sz w:val="24"/>
          <w:szCs w:val="24"/>
        </w:rPr>
        <w:t>y</w:t>
      </w:r>
    </w:p>
    <w:p w:rsidRPr="00FD79CD" w:rsidR="001C290F" w:rsidP="5ED18B95" w:rsidRDefault="001C290F" w14:paraId="79F77BF0" w14:textId="795FC280">
      <w:pPr>
        <w:ind w:left="708"/>
      </w:pPr>
      <w:r w:rsidRPr="00FD79CD">
        <w:rPr>
          <w:b/>
          <w:bCs/>
          <w:sz w:val="24"/>
          <w:szCs w:val="24"/>
        </w:rPr>
        <w:t>C)</w:t>
      </w:r>
      <w:r w:rsidRPr="00FD79CD" w:rsidR="00722FF7">
        <w:rPr>
          <w:b/>
          <w:bCs/>
          <w:sz w:val="24"/>
          <w:szCs w:val="24"/>
        </w:rPr>
        <w:t xml:space="preserve"> </w:t>
      </w:r>
      <w:r w:rsidRPr="00FD79CD" w:rsidR="00FD79CD">
        <w:rPr>
          <w:b/>
          <w:bCs/>
          <w:sz w:val="24"/>
          <w:szCs w:val="24"/>
        </w:rPr>
        <w:t>mat</w:t>
      </w:r>
      <w:r w:rsidR="00AA23AB">
        <w:rPr>
          <w:b/>
          <w:bCs/>
          <w:sz w:val="24"/>
          <w:szCs w:val="24"/>
        </w:rPr>
        <w:t>ematyczno</w:t>
      </w:r>
      <w:r w:rsidRPr="00FD79CD" w:rsidR="00FD79CD">
        <w:rPr>
          <w:b/>
          <w:bCs/>
          <w:sz w:val="24"/>
          <w:szCs w:val="24"/>
        </w:rPr>
        <w:t>-biol</w:t>
      </w:r>
      <w:r w:rsidR="00AA23AB">
        <w:rPr>
          <w:b/>
          <w:bCs/>
          <w:sz w:val="24"/>
          <w:szCs w:val="24"/>
        </w:rPr>
        <w:t>ogiczn</w:t>
      </w:r>
      <w:r w:rsidR="00A245F8">
        <w:rPr>
          <w:b/>
          <w:bCs/>
          <w:sz w:val="24"/>
          <w:szCs w:val="24"/>
        </w:rPr>
        <w:t>y</w:t>
      </w:r>
      <w:r w:rsidR="00AA23AB">
        <w:rPr>
          <w:b/>
          <w:bCs/>
          <w:sz w:val="24"/>
          <w:szCs w:val="24"/>
        </w:rPr>
        <w:t xml:space="preserve"> z jęz. </w:t>
      </w:r>
      <w:r w:rsidRPr="00FD79CD" w:rsidR="00FD79CD">
        <w:rPr>
          <w:b/>
          <w:bCs/>
          <w:sz w:val="24"/>
          <w:szCs w:val="24"/>
        </w:rPr>
        <w:t>ang</w:t>
      </w:r>
      <w:r w:rsidR="00733EDC">
        <w:rPr>
          <w:b/>
          <w:bCs/>
          <w:sz w:val="24"/>
          <w:szCs w:val="24"/>
        </w:rPr>
        <w:t>.</w:t>
      </w:r>
    </w:p>
    <w:p w:rsidR="001C290F" w:rsidP="5ED18B95" w:rsidRDefault="001C290F" w14:paraId="46DBF59C" w14:textId="6760BE23">
      <w:pPr>
        <w:ind w:left="708"/>
        <w:rPr>
          <w:b/>
          <w:bCs/>
          <w:sz w:val="24"/>
          <w:szCs w:val="24"/>
        </w:rPr>
      </w:pPr>
      <w:r w:rsidRPr="5ED18B95">
        <w:rPr>
          <w:b/>
          <w:bCs/>
          <w:sz w:val="24"/>
          <w:szCs w:val="24"/>
        </w:rPr>
        <w:t>D</w:t>
      </w:r>
      <w:r w:rsidRPr="5ED18B95" w:rsidR="00722FF7">
        <w:rPr>
          <w:b/>
          <w:bCs/>
          <w:sz w:val="24"/>
          <w:szCs w:val="24"/>
        </w:rPr>
        <w:t>-</w:t>
      </w:r>
      <w:r w:rsidR="00FD79CD">
        <w:rPr>
          <w:b/>
          <w:bCs/>
          <w:sz w:val="24"/>
          <w:szCs w:val="24"/>
        </w:rPr>
        <w:t>fiz</w:t>
      </w:r>
      <w:r w:rsidRPr="5ED18B95">
        <w:rPr>
          <w:b/>
          <w:bCs/>
          <w:sz w:val="24"/>
          <w:szCs w:val="24"/>
        </w:rPr>
        <w:t xml:space="preserve">) </w:t>
      </w:r>
      <w:r w:rsidRPr="5ED18B95" w:rsidR="00722FF7">
        <w:rPr>
          <w:b/>
          <w:bCs/>
          <w:sz w:val="24"/>
          <w:szCs w:val="24"/>
        </w:rPr>
        <w:t xml:space="preserve">dwujęzyczny </w:t>
      </w:r>
      <w:r w:rsidR="00FD79CD">
        <w:rPr>
          <w:b/>
          <w:bCs/>
          <w:sz w:val="24"/>
          <w:szCs w:val="24"/>
        </w:rPr>
        <w:t>mat</w:t>
      </w:r>
      <w:r w:rsidR="00A245F8">
        <w:rPr>
          <w:b/>
          <w:bCs/>
          <w:sz w:val="24"/>
          <w:szCs w:val="24"/>
        </w:rPr>
        <w:t>ematyczno</w:t>
      </w:r>
      <w:r w:rsidR="00FD79CD">
        <w:rPr>
          <w:b/>
          <w:bCs/>
          <w:sz w:val="24"/>
          <w:szCs w:val="24"/>
        </w:rPr>
        <w:t>-fiz</w:t>
      </w:r>
      <w:r w:rsidR="00A245F8">
        <w:rPr>
          <w:b/>
          <w:bCs/>
          <w:sz w:val="24"/>
          <w:szCs w:val="24"/>
        </w:rPr>
        <w:t>yczny</w:t>
      </w:r>
    </w:p>
    <w:p w:rsidR="008A3B89" w:rsidP="008A3B89" w:rsidRDefault="00722FF7" w14:paraId="0F39996D" w14:textId="77777777">
      <w:pPr>
        <w:ind w:left="708"/>
        <w:rPr>
          <w:b/>
          <w:bCs/>
          <w:sz w:val="24"/>
          <w:szCs w:val="24"/>
        </w:rPr>
      </w:pPr>
      <w:r w:rsidRPr="39CFED86">
        <w:rPr>
          <w:b/>
          <w:bCs/>
          <w:sz w:val="24"/>
          <w:szCs w:val="24"/>
        </w:rPr>
        <w:t xml:space="preserve">D-geo) dwujęzyczny </w:t>
      </w:r>
      <w:r w:rsidR="00FD79CD">
        <w:rPr>
          <w:b/>
          <w:bCs/>
          <w:sz w:val="24"/>
          <w:szCs w:val="24"/>
        </w:rPr>
        <w:t>mat</w:t>
      </w:r>
      <w:r w:rsidR="00A245F8">
        <w:rPr>
          <w:b/>
          <w:bCs/>
          <w:sz w:val="24"/>
          <w:szCs w:val="24"/>
        </w:rPr>
        <w:t>ematyczno</w:t>
      </w:r>
      <w:r w:rsidR="00FD79CD">
        <w:rPr>
          <w:b/>
          <w:bCs/>
          <w:sz w:val="24"/>
          <w:szCs w:val="24"/>
        </w:rPr>
        <w:t>-geo</w:t>
      </w:r>
      <w:r w:rsidR="00A245F8">
        <w:rPr>
          <w:b/>
          <w:bCs/>
          <w:sz w:val="24"/>
          <w:szCs w:val="24"/>
        </w:rPr>
        <w:t>graficzny</w:t>
      </w:r>
    </w:p>
    <w:p w:rsidR="008A3B89" w:rsidP="008A3B89" w:rsidRDefault="008A3B89" w14:paraId="67B532D4" w14:textId="77777777">
      <w:pPr>
        <w:ind w:left="708"/>
        <w:rPr>
          <w:b/>
          <w:bCs/>
          <w:sz w:val="24"/>
          <w:szCs w:val="24"/>
        </w:rPr>
      </w:pPr>
    </w:p>
    <w:p w:rsidR="00733EDC" w:rsidP="00733EDC" w:rsidRDefault="00733EDC" w14:paraId="27160F76" w14:textId="05F1CA42">
      <w:pPr>
        <w:ind w:left="708"/>
        <w:rPr>
          <w:b w:val="1"/>
          <w:bCs w:val="1"/>
          <w:sz w:val="24"/>
          <w:szCs w:val="24"/>
        </w:rPr>
        <w:sectPr w:rsidR="00733EDC" w:rsidSect="0086315D">
          <w:type w:val="continuous"/>
          <w:pgSz w:w="11906" w:h="16838" w:orient="portrait"/>
          <w:pgMar w:top="567" w:right="567" w:bottom="567" w:left="567" w:header="708" w:footer="708" w:gutter="0"/>
          <w:cols w:space="708" w:num="2"/>
          <w:docGrid w:linePitch="360"/>
        </w:sectPr>
      </w:pPr>
    </w:p>
    <w:p w:rsidRPr="001E5033" w:rsidR="00670161" w:rsidP="00386CA9" w:rsidRDefault="00670161" w14:paraId="442D9424" w14:textId="77777777">
      <w:pPr>
        <w:jc w:val="both"/>
      </w:pPr>
      <w:r w:rsidRPr="001E5033">
        <w:rPr>
          <w:sz w:val="24"/>
        </w:rPr>
        <w:t>=======================================================================</w:t>
      </w:r>
      <w:r w:rsidR="001E5033">
        <w:rPr>
          <w:sz w:val="24"/>
        </w:rPr>
        <w:t>========</w:t>
      </w:r>
    </w:p>
    <w:p w:rsidRPr="004E0674" w:rsidR="00670161" w:rsidRDefault="00670161" w14:paraId="5C7D245A" w14:textId="77777777">
      <w:pPr>
        <w:jc w:val="both"/>
        <w:rPr>
          <w:sz w:val="24"/>
        </w:rPr>
      </w:pPr>
      <w:r>
        <w:rPr>
          <w:i/>
        </w:rPr>
        <w:t xml:space="preserve">Dla ułatwienia wzajemnej współpracy proszę wypełnić kwestionariusz. Dane w nim zawarte dotyczące rodziców/prawnych opiekunów będą objęte tajemnicą przez Dyrektora Szkoły zgodnie </w:t>
      </w:r>
      <w:bookmarkStart w:name="_Hlk2113036" w:id="0"/>
      <w:r>
        <w:rPr>
          <w:i/>
        </w:rPr>
        <w:t xml:space="preserve">z </w:t>
      </w:r>
      <w:r w:rsidR="00BD486C">
        <w:rPr>
          <w:i/>
        </w:rPr>
        <w:t>rozporządzeniem o ochronie danych osobowych (RODO) z dnia 27 kwietnia 2016 r.</w:t>
      </w:r>
    </w:p>
    <w:bookmarkEnd w:id="0"/>
    <w:p w:rsidR="00670161" w:rsidRDefault="00670161" w14:paraId="41C8F396" w14:textId="77777777">
      <w:pPr>
        <w:jc w:val="both"/>
        <w:rPr>
          <w:sz w:val="24"/>
        </w:rPr>
      </w:pPr>
    </w:p>
    <w:p w:rsidR="00670161" w:rsidRDefault="00670161" w14:paraId="714129A8" w14:textId="77777777">
      <w:pPr>
        <w:jc w:val="both"/>
        <w:rPr>
          <w:b/>
          <w:sz w:val="24"/>
        </w:rPr>
      </w:pPr>
      <w:r>
        <w:rPr>
          <w:b/>
          <w:sz w:val="24"/>
        </w:rPr>
        <w:t>DANE OSOBOWE KANDYDATA</w:t>
      </w:r>
    </w:p>
    <w:p w:rsidR="00670161" w:rsidRDefault="00670161" w14:paraId="72A3D3EC" w14:textId="77777777">
      <w:pPr>
        <w:jc w:val="both"/>
        <w:rPr>
          <w:b/>
          <w:sz w:val="24"/>
        </w:rPr>
      </w:pPr>
    </w:p>
    <w:p w:rsidR="00670161" w:rsidP="5ED18B95" w:rsidRDefault="00670161" w14:paraId="3BD3361B" w14:textId="2F17B90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ED18B95">
        <w:rPr>
          <w:sz w:val="24"/>
          <w:szCs w:val="24"/>
        </w:rPr>
        <w:t>Nazwisko i imiona .......................................................................................................................................</w:t>
      </w:r>
    </w:p>
    <w:p w:rsidR="00670161" w:rsidP="5ED18B95" w:rsidRDefault="00670161" w14:paraId="5FCA1B05" w14:textId="4E7A80F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ED18B95">
        <w:rPr>
          <w:sz w:val="24"/>
          <w:szCs w:val="24"/>
        </w:rPr>
        <w:t>Data i miejsce urodzenia. ............................................................................................................................</w:t>
      </w:r>
    </w:p>
    <w:p w:rsidR="00670161" w:rsidP="5ED18B95" w:rsidRDefault="00670161" w14:paraId="0ED7219B" w14:textId="7777777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ED18B95">
        <w:rPr>
          <w:sz w:val="24"/>
          <w:szCs w:val="24"/>
        </w:rPr>
        <w:t>nr PESEL ........................................................</w:t>
      </w:r>
    </w:p>
    <w:p w:rsidR="00670161" w:rsidP="5ED18B95" w:rsidRDefault="00670161" w14:paraId="418D4D5E" w14:textId="7777777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ED18B95">
        <w:rPr>
          <w:sz w:val="24"/>
          <w:szCs w:val="24"/>
        </w:rPr>
        <w:t>Imię ojca ........................................................., imię matki .........................................................................</w:t>
      </w:r>
    </w:p>
    <w:p w:rsidR="00670161" w:rsidP="5ED18B95" w:rsidRDefault="00670161" w14:paraId="31CAD4F8" w14:textId="0DE8F34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ED18B95">
        <w:rPr>
          <w:sz w:val="24"/>
          <w:szCs w:val="24"/>
        </w:rPr>
        <w:t>Adres zamieszkania .....................................................................................................................................</w:t>
      </w:r>
    </w:p>
    <w:p w:rsidR="00670161" w:rsidP="49B05A02" w:rsidRDefault="00670161" w14:paraId="01B0CFC6" w14:textId="0C9CC8EE">
      <w:pPr>
        <w:spacing w:line="360" w:lineRule="auto"/>
        <w:ind w:left="360"/>
        <w:jc w:val="both"/>
        <w:rPr>
          <w:b w:val="1"/>
          <w:bCs w:val="1"/>
          <w:sz w:val="24"/>
          <w:szCs w:val="24"/>
        </w:rPr>
      </w:pPr>
      <w:r w:rsidRPr="49B05A02" w:rsidR="00670161">
        <w:rPr>
          <w:sz w:val="24"/>
          <w:szCs w:val="24"/>
        </w:rPr>
        <w:t>Nr telefonu .............................................................................</w:t>
      </w:r>
      <w:r w:rsidRPr="49B05A02" w:rsidR="0393A50B">
        <w:rPr>
          <w:sz w:val="24"/>
          <w:szCs w:val="24"/>
        </w:rPr>
        <w:t xml:space="preserve"> </w:t>
      </w:r>
      <w:r w:rsidRPr="49B05A02" w:rsidR="00670161">
        <w:rPr>
          <w:sz w:val="24"/>
          <w:szCs w:val="24"/>
        </w:rPr>
        <w:t>e-mail…………………………………</w:t>
      </w:r>
      <w:r w:rsidRPr="49B05A02" w:rsidR="00670161">
        <w:rPr>
          <w:sz w:val="24"/>
          <w:szCs w:val="24"/>
        </w:rPr>
        <w:t>…….</w:t>
      </w:r>
      <w:r w:rsidRPr="49B05A02" w:rsidR="00670161">
        <w:rPr>
          <w:sz w:val="24"/>
          <w:szCs w:val="24"/>
        </w:rPr>
        <w:t>.</w:t>
      </w:r>
    </w:p>
    <w:p w:rsidR="00670161" w:rsidRDefault="00670161" w14:paraId="54B29BE5" w14:textId="77777777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 </w:t>
      </w:r>
      <w:r w:rsidR="00737E2F">
        <w:rPr>
          <w:b/>
          <w:sz w:val="24"/>
        </w:rPr>
        <w:t xml:space="preserve"> Dane </w:t>
      </w:r>
      <w:r>
        <w:rPr>
          <w:b/>
          <w:sz w:val="24"/>
        </w:rPr>
        <w:t>rodziców/prawnych opiekunów:</w:t>
      </w:r>
    </w:p>
    <w:p w:rsidR="00670161" w:rsidRDefault="00670161" w14:paraId="29219C50" w14:textId="77777777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OJCIEC/PRAWNY OPIEKUN</w:t>
      </w:r>
    </w:p>
    <w:p w:rsidR="00670161" w:rsidP="09EC6730" w:rsidRDefault="00C22466" w14:paraId="7A56F38A" w14:textId="6020F621">
      <w:pPr>
        <w:spacing w:line="360" w:lineRule="auto"/>
        <w:ind w:left="708"/>
        <w:jc w:val="both"/>
        <w:rPr>
          <w:sz w:val="24"/>
          <w:szCs w:val="24"/>
        </w:rPr>
      </w:pPr>
      <w:r w:rsidRPr="09EC6730">
        <w:rPr>
          <w:sz w:val="24"/>
          <w:szCs w:val="24"/>
        </w:rPr>
        <w:t xml:space="preserve">Imię i nazwisko </w:t>
      </w:r>
      <w:r w:rsidRPr="09EC6730" w:rsidR="00670161">
        <w:rPr>
          <w:sz w:val="24"/>
          <w:szCs w:val="24"/>
        </w:rPr>
        <w:t>....................................................................................................................................</w:t>
      </w:r>
      <w:r w:rsidRPr="09EC6730">
        <w:rPr>
          <w:sz w:val="24"/>
          <w:szCs w:val="24"/>
        </w:rPr>
        <w:t>........</w:t>
      </w:r>
    </w:p>
    <w:p w:rsidR="009F41B6" w:rsidP="009F41B6" w:rsidRDefault="00670161" w14:paraId="34B0B450" w14:textId="77777777">
      <w:pPr>
        <w:spacing w:line="360" w:lineRule="auto"/>
        <w:ind w:left="708"/>
        <w:jc w:val="both"/>
        <w:rPr>
          <w:sz w:val="24"/>
        </w:rPr>
      </w:pPr>
      <w:r>
        <w:rPr>
          <w:sz w:val="24"/>
        </w:rPr>
        <w:t>Adres</w:t>
      </w:r>
      <w:r w:rsidR="00C22466">
        <w:rPr>
          <w:sz w:val="24"/>
        </w:rPr>
        <w:t xml:space="preserve"> zamieszkania</w:t>
      </w:r>
      <w:r>
        <w:rPr>
          <w:sz w:val="24"/>
        </w:rPr>
        <w:t>,</w:t>
      </w:r>
      <w:r w:rsidR="009F41B6">
        <w:rPr>
          <w:sz w:val="24"/>
        </w:rPr>
        <w:t xml:space="preserve"> nr </w:t>
      </w:r>
      <w:r>
        <w:rPr>
          <w:sz w:val="24"/>
        </w:rPr>
        <w:t>telefon</w:t>
      </w:r>
      <w:r w:rsidR="009F41B6">
        <w:rPr>
          <w:sz w:val="24"/>
        </w:rPr>
        <w:t xml:space="preserve">u, </w:t>
      </w:r>
      <w:r>
        <w:rPr>
          <w:sz w:val="24"/>
        </w:rPr>
        <w:t>e-mail</w:t>
      </w:r>
      <w:r w:rsidR="009F41B6">
        <w:rPr>
          <w:sz w:val="24"/>
        </w:rPr>
        <w:t>: ………………………………………………………………</w:t>
      </w:r>
    </w:p>
    <w:p w:rsidR="00670161" w:rsidP="09EC6730" w:rsidRDefault="00670161" w14:paraId="2482ACB4" w14:textId="795CF280">
      <w:pPr>
        <w:spacing w:line="360" w:lineRule="auto"/>
        <w:ind w:left="708"/>
        <w:jc w:val="both"/>
        <w:rPr>
          <w:sz w:val="24"/>
          <w:szCs w:val="24"/>
        </w:rPr>
      </w:pPr>
      <w:r w:rsidRPr="09EC6730">
        <w:rPr>
          <w:sz w:val="24"/>
          <w:szCs w:val="24"/>
        </w:rPr>
        <w:t xml:space="preserve"> ......................................................................</w:t>
      </w:r>
      <w:r w:rsidRPr="09EC6730" w:rsidR="009F41B6">
        <w:rPr>
          <w:sz w:val="24"/>
          <w:szCs w:val="24"/>
        </w:rPr>
        <w:t>.......................</w:t>
      </w:r>
      <w:r w:rsidRPr="09EC6730">
        <w:rPr>
          <w:sz w:val="24"/>
          <w:szCs w:val="24"/>
        </w:rPr>
        <w:t>....................................</w:t>
      </w:r>
      <w:r w:rsidRPr="09EC6730" w:rsidR="009F41B6">
        <w:rPr>
          <w:sz w:val="24"/>
          <w:szCs w:val="24"/>
        </w:rPr>
        <w:t>...................................</w:t>
      </w:r>
    </w:p>
    <w:p w:rsidR="00670161" w:rsidRDefault="00670161" w14:paraId="11A4EB18" w14:textId="77777777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MATKA/ PRAWNY OPIEKUN</w:t>
      </w:r>
    </w:p>
    <w:p w:rsidR="00670161" w:rsidRDefault="00C22466" w14:paraId="5ACBC07A" w14:textId="77777777">
      <w:pPr>
        <w:spacing w:line="360" w:lineRule="auto"/>
        <w:ind w:left="708"/>
        <w:jc w:val="both"/>
        <w:rPr>
          <w:sz w:val="24"/>
        </w:rPr>
      </w:pPr>
      <w:r>
        <w:rPr>
          <w:sz w:val="24"/>
        </w:rPr>
        <w:t xml:space="preserve">Imię i nazwisko </w:t>
      </w:r>
      <w:r w:rsidR="00670161">
        <w:rPr>
          <w:sz w:val="24"/>
        </w:rPr>
        <w:t>..................................................................................................</w:t>
      </w:r>
      <w:r>
        <w:rPr>
          <w:sz w:val="24"/>
        </w:rPr>
        <w:t>..........................................</w:t>
      </w:r>
    </w:p>
    <w:p w:rsidR="00670161" w:rsidRDefault="00C22466" w14:paraId="77889D77" w14:textId="77777777">
      <w:pPr>
        <w:spacing w:line="360" w:lineRule="auto"/>
        <w:ind w:left="708"/>
        <w:jc w:val="both"/>
        <w:rPr>
          <w:sz w:val="24"/>
        </w:rPr>
      </w:pPr>
      <w:r>
        <w:rPr>
          <w:sz w:val="24"/>
        </w:rPr>
        <w:t>Adres zamieszkania</w:t>
      </w:r>
      <w:r w:rsidR="00670161">
        <w:rPr>
          <w:sz w:val="24"/>
        </w:rPr>
        <w:t xml:space="preserve">, </w:t>
      </w:r>
      <w:r w:rsidR="009F41B6">
        <w:rPr>
          <w:sz w:val="24"/>
        </w:rPr>
        <w:t xml:space="preserve">nr </w:t>
      </w:r>
      <w:r w:rsidR="00670161">
        <w:rPr>
          <w:sz w:val="24"/>
        </w:rPr>
        <w:t>telefon</w:t>
      </w:r>
      <w:r w:rsidR="009F41B6">
        <w:rPr>
          <w:sz w:val="24"/>
        </w:rPr>
        <w:t>u</w:t>
      </w:r>
      <w:r w:rsidR="00670161">
        <w:rPr>
          <w:sz w:val="24"/>
        </w:rPr>
        <w:t>, e-mail ...........................................................................</w:t>
      </w:r>
      <w:r w:rsidR="009F41B6">
        <w:rPr>
          <w:sz w:val="24"/>
        </w:rPr>
        <w:t>..........................</w:t>
      </w:r>
    </w:p>
    <w:p w:rsidR="00670161" w:rsidRDefault="00670161" w14:paraId="67936026" w14:textId="77777777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</w:t>
      </w:r>
    </w:p>
    <w:p w:rsidRPr="00047DEF" w:rsidR="00047DEF" w:rsidP="54830AA3" w:rsidRDefault="00047DEF" w14:paraId="18037C72" w14:textId="399B3041">
      <w:pPr>
        <w:spacing w:line="360" w:lineRule="auto"/>
        <w:jc w:val="both"/>
        <w:rPr>
          <w:b w:val="1"/>
          <w:bCs w:val="1"/>
          <w:sz w:val="22"/>
          <w:szCs w:val="22"/>
        </w:rPr>
      </w:pPr>
      <w:r w:rsidRPr="4CC49557" w:rsidR="00047DEF">
        <w:rPr>
          <w:b w:val="1"/>
          <w:bCs w:val="1"/>
          <w:sz w:val="22"/>
          <w:szCs w:val="22"/>
        </w:rPr>
        <w:t xml:space="preserve">INNE </w:t>
      </w:r>
      <w:r w:rsidRPr="4CC49557" w:rsidR="47AF2726">
        <w:rPr>
          <w:b w:val="1"/>
          <w:bCs w:val="1"/>
          <w:sz w:val="22"/>
          <w:szCs w:val="22"/>
        </w:rPr>
        <w:t xml:space="preserve">ISTOTNE </w:t>
      </w:r>
      <w:r w:rsidRPr="4CC49557" w:rsidR="00047DEF">
        <w:rPr>
          <w:b w:val="1"/>
          <w:bCs w:val="1"/>
          <w:sz w:val="22"/>
          <w:szCs w:val="22"/>
        </w:rPr>
        <w:t>INFORMACJE</w:t>
      </w:r>
    </w:p>
    <w:p w:rsidR="54830AA3" w:rsidP="54830AA3" w:rsidRDefault="54830AA3" w14:paraId="6572A0E9" w14:textId="4C9566BF">
      <w:pPr>
        <w:spacing w:line="360" w:lineRule="auto"/>
        <w:jc w:val="both"/>
        <w:rPr>
          <w:b/>
          <w:bCs/>
          <w:sz w:val="22"/>
          <w:szCs w:val="22"/>
        </w:rPr>
      </w:pPr>
    </w:p>
    <w:p w:rsidR="00670161" w:rsidP="5ED18B95" w:rsidRDefault="00670161" w14:paraId="72EB6EC9" w14:textId="4ED3B86E">
      <w:pPr>
        <w:spacing w:line="360" w:lineRule="auto"/>
        <w:ind w:firstLine="708"/>
        <w:jc w:val="both"/>
        <w:rPr>
          <w:sz w:val="24"/>
          <w:szCs w:val="24"/>
        </w:rPr>
      </w:pPr>
      <w:r w:rsidRPr="54830AA3">
        <w:rPr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 w:rsidRPr="54830AA3" w:rsidR="35A5BF40">
        <w:rPr>
          <w:sz w:val="24"/>
          <w:szCs w:val="24"/>
        </w:rPr>
        <w:t>...</w:t>
      </w:r>
      <w:r>
        <w:tab/>
      </w:r>
      <w:r w:rsidRPr="54830AA3" w:rsidR="35A5BF40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E7D0D" w:rsidP="00CE7D0D" w:rsidRDefault="00CE7D0D" w14:paraId="7CB870EA" w14:textId="77777777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 w:rsidRPr="54830AA3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E7D0D" w:rsidP="00CE7D0D" w:rsidRDefault="00CE7D0D" w14:paraId="15B8D0D0" w14:textId="77777777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 w:rsidRPr="54830AA3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E7D0D" w:rsidP="00CE7D0D" w:rsidRDefault="00CE7D0D" w14:paraId="4757A1C5" w14:textId="77777777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 w:rsidRPr="54830AA3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E7D0D" w:rsidP="5ED18B95" w:rsidRDefault="00CE7D0D" w14:paraId="1F02BE9F" w14:textId="77777777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:rsidR="00FD79CD" w:rsidRDefault="00FD79CD" w14:paraId="5B56B0D9" w14:textId="55C7795C">
      <w:pPr>
        <w:suppressAutoHyphens w:val="0"/>
        <w:rPr>
          <w:b/>
          <w:caps/>
          <w:sz w:val="22"/>
          <w:szCs w:val="22"/>
        </w:rPr>
      </w:pPr>
    </w:p>
    <w:p w:rsidR="00670161" w:rsidP="00184673" w:rsidRDefault="00670161" w14:paraId="682D6E87" w14:textId="30DE4DAD">
      <w:pPr>
        <w:spacing w:line="360" w:lineRule="auto"/>
        <w:ind w:left="360"/>
        <w:jc w:val="both"/>
        <w:rPr>
          <w:b/>
          <w:sz w:val="22"/>
          <w:szCs w:val="22"/>
        </w:rPr>
      </w:pPr>
      <w:r>
        <w:rPr>
          <w:b/>
          <w:caps/>
          <w:sz w:val="22"/>
          <w:szCs w:val="22"/>
        </w:rPr>
        <w:t>Język angielski:</w:t>
      </w:r>
    </w:p>
    <w:p w:rsidR="000E2288" w:rsidP="00184673" w:rsidRDefault="00670161" w14:paraId="6AB1DEAA" w14:textId="5A60D5B6">
      <w:pPr>
        <w:ind w:left="360"/>
        <w:jc w:val="both"/>
        <w:rPr>
          <w:sz w:val="22"/>
          <w:szCs w:val="22"/>
        </w:rPr>
      </w:pPr>
      <w:r w:rsidRPr="2A528370">
        <w:rPr>
          <w:b/>
          <w:bCs/>
          <w:sz w:val="22"/>
          <w:szCs w:val="22"/>
        </w:rPr>
        <w:t>Czas</w:t>
      </w:r>
      <w:r w:rsidRPr="2A528370">
        <w:rPr>
          <w:sz w:val="22"/>
          <w:szCs w:val="22"/>
        </w:rPr>
        <w:t xml:space="preserve"> </w:t>
      </w:r>
      <w:r w:rsidRPr="2A528370">
        <w:rPr>
          <w:b/>
          <w:bCs/>
          <w:sz w:val="22"/>
          <w:szCs w:val="22"/>
        </w:rPr>
        <w:t>nauki</w:t>
      </w:r>
      <w:r w:rsidRPr="2A528370">
        <w:rPr>
          <w:sz w:val="22"/>
          <w:szCs w:val="22"/>
        </w:rPr>
        <w:t xml:space="preserve"> w latach</w:t>
      </w:r>
      <w:r w:rsidRPr="2A528370" w:rsidR="26473AAD">
        <w:rPr>
          <w:sz w:val="22"/>
          <w:szCs w:val="22"/>
        </w:rPr>
        <w:t xml:space="preserve">: </w:t>
      </w:r>
      <w:r w:rsidRPr="2A528370">
        <w:rPr>
          <w:sz w:val="22"/>
          <w:szCs w:val="22"/>
        </w:rPr>
        <w:t xml:space="preserve">______________ </w:t>
      </w:r>
      <w:r>
        <w:tab/>
      </w:r>
      <w:r>
        <w:tab/>
      </w:r>
    </w:p>
    <w:p w:rsidR="000E2288" w:rsidP="00184673" w:rsidRDefault="00670161" w14:paraId="64B7E8AB" w14:textId="77777777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Czy posiadasz certyfikaty językowe?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Tak / </w:t>
      </w:r>
      <w:r>
        <w:rPr>
          <w:b/>
          <w:i/>
          <w:sz w:val="22"/>
          <w:szCs w:val="22"/>
        </w:rPr>
        <w:t>Nie</w:t>
      </w:r>
      <w:r>
        <w:rPr>
          <w:i/>
          <w:sz w:val="22"/>
          <w:szCs w:val="22"/>
        </w:rPr>
        <w:t xml:space="preserve"> (zakreśl właściwą odpowiedź)</w:t>
      </w:r>
      <w:r>
        <w:rPr>
          <w:sz w:val="22"/>
          <w:szCs w:val="22"/>
        </w:rPr>
        <w:t xml:space="preserve">. </w:t>
      </w:r>
    </w:p>
    <w:p w:rsidR="00670161" w:rsidP="00184673" w:rsidRDefault="00670161" w14:paraId="19DC93A6" w14:textId="44B812D9">
      <w:pPr>
        <w:ind w:left="360"/>
        <w:jc w:val="both"/>
      </w:pPr>
      <w:r>
        <w:rPr>
          <w:sz w:val="22"/>
          <w:szCs w:val="22"/>
        </w:rPr>
        <w:t>Jeśli tak, to jakie?</w:t>
      </w:r>
      <w:r w:rsidR="00F87B0A">
        <w:rPr>
          <w:sz w:val="22"/>
          <w:szCs w:val="22"/>
        </w:rPr>
        <w:t xml:space="preserve"> ___________________________</w:t>
      </w:r>
    </w:p>
    <w:p w:rsidR="00670161" w:rsidP="00184673" w:rsidRDefault="00670161" w14:paraId="44EAFD9C" w14:textId="77777777">
      <w:pPr>
        <w:ind w:left="717"/>
        <w:jc w:val="both"/>
      </w:pPr>
    </w:p>
    <w:p w:rsidRPr="00797696" w:rsidR="00797696" w:rsidP="00797696" w:rsidRDefault="00670161" w14:paraId="5F126598" w14:textId="660C9BE2">
      <w:pPr>
        <w:spacing w:line="360" w:lineRule="auto"/>
        <w:ind w:left="360"/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Język NIEMIECKI:</w:t>
      </w:r>
    </w:p>
    <w:p w:rsidR="000E2288" w:rsidP="00184673" w:rsidRDefault="00670161" w14:paraId="255537EC" w14:textId="77777777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Czas nauki</w:t>
      </w:r>
      <w:r>
        <w:rPr>
          <w:sz w:val="22"/>
          <w:szCs w:val="22"/>
        </w:rPr>
        <w:t xml:space="preserve"> w latach: __________________ </w:t>
      </w:r>
      <w:r w:rsidR="00B47482">
        <w:rPr>
          <w:sz w:val="22"/>
          <w:szCs w:val="22"/>
        </w:rPr>
        <w:tab/>
      </w:r>
    </w:p>
    <w:p w:rsidR="000E2288" w:rsidP="00184673" w:rsidRDefault="00670161" w14:paraId="649956FD" w14:textId="77777777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Czy posiadasz certyfikaty językowe? Tak / Nie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(zakreśl właściwą odpowiedź)</w:t>
      </w:r>
      <w:r>
        <w:rPr>
          <w:sz w:val="22"/>
          <w:szCs w:val="22"/>
        </w:rPr>
        <w:t xml:space="preserve"> </w:t>
      </w:r>
    </w:p>
    <w:p w:rsidR="00670161" w:rsidP="00184673" w:rsidRDefault="00670161" w14:paraId="05475F88" w14:textId="514F270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Jeśli tak, to jakie?</w:t>
      </w:r>
      <w:r w:rsidR="00F87B0A">
        <w:rPr>
          <w:sz w:val="22"/>
          <w:szCs w:val="22"/>
        </w:rPr>
        <w:t xml:space="preserve"> _____________________________________</w:t>
      </w:r>
    </w:p>
    <w:p w:rsidRPr="00797696" w:rsidR="002160CA" w:rsidP="49B05A02" w:rsidRDefault="002160CA" w14:paraId="62CD88A7" w14:textId="4AC742C2">
      <w:pPr>
        <w:pStyle w:val="Normalny"/>
        <w:spacing w:line="360" w:lineRule="auto"/>
        <w:ind w:left="360"/>
        <w:jc w:val="both"/>
        <w:rPr>
          <w:sz w:val="22"/>
          <w:szCs w:val="22"/>
        </w:rPr>
      </w:pPr>
    </w:p>
    <w:p w:rsidR="00670161" w:rsidP="006335C5" w:rsidRDefault="00670161" w14:paraId="4B94D5A5" w14:textId="77777777">
      <w:pPr>
        <w:jc w:val="both"/>
        <w:rPr>
          <w:sz w:val="22"/>
          <w:szCs w:val="22"/>
        </w:rPr>
      </w:pPr>
    </w:p>
    <w:p w:rsidR="00670161" w:rsidRDefault="00670161" w14:paraId="5B9A3939" w14:textId="77777777">
      <w:pPr>
        <w:jc w:val="both"/>
        <w:rPr>
          <w:b/>
          <w:sz w:val="24"/>
          <w:szCs w:val="24"/>
        </w:rPr>
      </w:pPr>
      <w:r>
        <w:rPr>
          <w:sz w:val="24"/>
        </w:rPr>
        <w:t>===============================================================================</w:t>
      </w:r>
    </w:p>
    <w:p w:rsidR="00670161" w:rsidRDefault="00670161" w14:paraId="42F344C5" w14:textId="2BD9DF25">
      <w:pPr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KLAUZULA ZGODY NA PRZETWARZANIE DANYCH OSOBOWYCH UCZNIA</w:t>
      </w:r>
    </w:p>
    <w:p w:rsidR="00670161" w:rsidRDefault="00670161" w14:paraId="714CE893" w14:textId="77777777">
      <w:pPr>
        <w:pStyle w:val="Default"/>
        <w:rPr>
          <w:sz w:val="18"/>
          <w:szCs w:val="18"/>
        </w:rPr>
      </w:pPr>
      <w:r>
        <w:rPr>
          <w:b/>
          <w:bCs/>
          <w:sz w:val="23"/>
          <w:szCs w:val="23"/>
        </w:rPr>
        <w:t xml:space="preserve">Treść zgody na przetwarzanie danych osobowych ucznia </w:t>
      </w:r>
    </w:p>
    <w:p w:rsidR="00670161" w:rsidP="0038160F" w:rsidRDefault="00670161" w14:paraId="349B5C5C" w14:textId="6A9BF84F">
      <w:pPr>
        <w:jc w:val="both"/>
        <w:rPr>
          <w:sz w:val="18"/>
          <w:szCs w:val="18"/>
        </w:rPr>
      </w:pPr>
      <w:r w:rsidRPr="001C290F">
        <w:rPr>
          <w:sz w:val="18"/>
          <w:szCs w:val="18"/>
        </w:rPr>
        <w:t xml:space="preserve">„Oświadczam, że wyrażam zgodę na zbieranie i przetwarzanie danych osobowych ucznia, nad którym sprawowana jest przeze mnie opieka oraz członków mojej rodziny w celu świadczenia usług w zakresie edukacji, realizacji zadań szkoły oraz prowadzenia konkursów i innych działań związanych z funkcjonowaniem szkoły zgodnie z </w:t>
      </w:r>
      <w:r w:rsidRPr="001C290F" w:rsidR="001C290F">
        <w:t>rozporządzeniem o ochronie danych osobowych (RODO) z dnia 27 kwietnia 2016 r.</w:t>
      </w:r>
      <w:r w:rsidR="001C290F">
        <w:t xml:space="preserve"> </w:t>
      </w:r>
      <w:r w:rsidR="0038160F">
        <w:t xml:space="preserve">oraz ustawą z dnia 10 maja 2018 r. o ochronie danych osobowych (Dz.U. 2018 poz.1000). </w:t>
      </w:r>
      <w:r w:rsidRPr="001C290F">
        <w:rPr>
          <w:sz w:val="18"/>
          <w:szCs w:val="18"/>
        </w:rPr>
        <w:t xml:space="preserve">Mam prawo do wglądu, wnoszenia poprawek i aktualizacji danych.” </w:t>
      </w:r>
    </w:p>
    <w:p w:rsidRPr="001C290F" w:rsidR="001C290F" w:rsidP="001C290F" w:rsidRDefault="001C290F" w14:paraId="6732614B" w14:textId="77777777">
      <w:pPr>
        <w:jc w:val="both"/>
        <w:rPr>
          <w:sz w:val="24"/>
        </w:rPr>
      </w:pPr>
      <w:r>
        <w:rPr>
          <w:sz w:val="18"/>
          <w:szCs w:val="18"/>
        </w:rPr>
        <w:t xml:space="preserve">Szczegółowe informacje na temat polityki prywatności na stronie internetowej Szkoły </w:t>
      </w:r>
      <w:hyperlink w:history="1" r:id="rId8">
        <w:r w:rsidRPr="001C290F">
          <w:rPr>
            <w:rStyle w:val="Hipercze"/>
            <w:sz w:val="18"/>
            <w:szCs w:val="18"/>
          </w:rPr>
          <w:t>http://www.vlo.gda.pl/o-szkole/polityka-prywatnosci/</w:t>
        </w:r>
      </w:hyperlink>
    </w:p>
    <w:p w:rsidR="00670161" w:rsidRDefault="00670161" w14:paraId="53128261" w14:textId="77777777">
      <w:pPr>
        <w:pStyle w:val="Default"/>
        <w:rPr>
          <w:sz w:val="23"/>
          <w:szCs w:val="23"/>
        </w:rPr>
      </w:pPr>
    </w:p>
    <w:p w:rsidR="00A7022C" w:rsidRDefault="00A7022C" w14:paraId="62486C05" w14:textId="77777777">
      <w:pPr>
        <w:pStyle w:val="Default"/>
        <w:rPr>
          <w:sz w:val="23"/>
          <w:szCs w:val="23"/>
        </w:rPr>
      </w:pPr>
    </w:p>
    <w:p w:rsidR="00A7022C" w:rsidRDefault="00A7022C" w14:paraId="4101652C" w14:textId="77777777">
      <w:pPr>
        <w:pStyle w:val="Default"/>
        <w:rPr>
          <w:sz w:val="23"/>
          <w:szCs w:val="23"/>
        </w:rPr>
      </w:pPr>
    </w:p>
    <w:p w:rsidR="00670161" w:rsidRDefault="00670161" w14:paraId="33AD485D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……………….………………. …………………</w:t>
      </w:r>
      <w:r w:rsidR="00AF47E5">
        <w:rPr>
          <w:sz w:val="23"/>
          <w:szCs w:val="23"/>
        </w:rPr>
        <w:t xml:space="preserve">   ……..……………………………………………………………</w:t>
      </w:r>
    </w:p>
    <w:p w:rsidR="00670161" w:rsidRDefault="00670161" w14:paraId="69E33438" w14:textId="77777777">
      <w:pPr>
        <w:spacing w:line="360" w:lineRule="auto"/>
        <w:ind w:firstLine="708"/>
        <w:jc w:val="both"/>
        <w:rPr>
          <w:sz w:val="24"/>
        </w:rPr>
      </w:pPr>
      <w:r>
        <w:rPr>
          <w:sz w:val="23"/>
          <w:szCs w:val="23"/>
        </w:rPr>
        <w:t xml:space="preserve"> </w:t>
      </w:r>
      <w:r>
        <w:rPr>
          <w:i/>
        </w:rPr>
        <w:t xml:space="preserve">                                   /czytelne podpisy rodziców/prawnych opiekunów kandydata/</w:t>
      </w:r>
    </w:p>
    <w:p w:rsidR="00A7022C" w:rsidP="00A7022C" w:rsidRDefault="00670161" w14:paraId="5FA5AD1A" w14:textId="77777777">
      <w:pPr>
        <w:spacing w:line="360" w:lineRule="auto"/>
        <w:jc w:val="both"/>
        <w:rPr>
          <w:sz w:val="24"/>
        </w:rPr>
      </w:pPr>
      <w:r>
        <w:rPr>
          <w:sz w:val="24"/>
        </w:rPr>
        <w:t>===============================================================================</w:t>
      </w:r>
    </w:p>
    <w:p w:rsidR="00A7022C" w:rsidP="00A7022C" w:rsidRDefault="00A7022C" w14:paraId="4B99056E" w14:textId="77777777">
      <w:pPr>
        <w:ind w:left="360"/>
        <w:jc w:val="both"/>
        <w:rPr>
          <w:sz w:val="24"/>
        </w:rPr>
      </w:pPr>
    </w:p>
    <w:p w:rsidR="00A7022C" w:rsidP="00A7022C" w:rsidRDefault="00A7022C" w14:paraId="1299C43A" w14:textId="77777777">
      <w:pPr>
        <w:ind w:left="360"/>
        <w:jc w:val="both"/>
        <w:rPr>
          <w:sz w:val="24"/>
        </w:rPr>
      </w:pPr>
    </w:p>
    <w:p w:rsidR="00A7022C" w:rsidP="00A7022C" w:rsidRDefault="00A7022C" w14:paraId="4DDBEF00" w14:textId="77777777">
      <w:pPr>
        <w:ind w:left="360"/>
        <w:jc w:val="both"/>
        <w:rPr>
          <w:sz w:val="24"/>
        </w:rPr>
      </w:pPr>
    </w:p>
    <w:p w:rsidR="00670161" w:rsidP="5ED18B95" w:rsidRDefault="00670161" w14:paraId="5B6B26D6" w14:textId="27CB6E38">
      <w:pPr>
        <w:ind w:left="360"/>
        <w:jc w:val="both"/>
        <w:rPr>
          <w:sz w:val="24"/>
          <w:szCs w:val="24"/>
        </w:rPr>
      </w:pPr>
      <w:r w:rsidRPr="5ED18B95">
        <w:rPr>
          <w:sz w:val="24"/>
          <w:szCs w:val="24"/>
        </w:rPr>
        <w:t xml:space="preserve">............................................          </w:t>
      </w:r>
      <w:r>
        <w:tab/>
      </w:r>
      <w:r>
        <w:tab/>
      </w:r>
      <w:r w:rsidR="00FD79CD">
        <w:tab/>
      </w:r>
      <w:r w:rsidRPr="5ED18B95">
        <w:rPr>
          <w:sz w:val="24"/>
          <w:szCs w:val="24"/>
        </w:rPr>
        <w:t>………………………………………………………</w:t>
      </w:r>
    </w:p>
    <w:p w:rsidR="00670161" w:rsidP="00A7022C" w:rsidRDefault="00670161" w14:paraId="4AFA7A93" w14:textId="425017B6">
      <w:pPr>
        <w:spacing w:line="360" w:lineRule="auto"/>
        <w:ind w:firstLine="360"/>
        <w:jc w:val="both"/>
      </w:pPr>
      <w:r w:rsidRPr="5ED18B95">
        <w:rPr>
          <w:sz w:val="24"/>
          <w:szCs w:val="24"/>
        </w:rPr>
        <w:t>/</w:t>
      </w:r>
      <w:r w:rsidRPr="5ED18B95">
        <w:rPr>
          <w:i/>
          <w:iCs/>
        </w:rPr>
        <w:t xml:space="preserve">czytelny podpis kandydata/ </w:t>
      </w:r>
      <w:r>
        <w:tab/>
      </w:r>
      <w:r>
        <w:tab/>
      </w:r>
      <w:r w:rsidRPr="5ED18B95">
        <w:rPr>
          <w:sz w:val="24"/>
          <w:szCs w:val="24"/>
        </w:rPr>
        <w:t xml:space="preserve">        </w:t>
      </w:r>
      <w:r>
        <w:tab/>
      </w:r>
      <w:r>
        <w:tab/>
      </w:r>
      <w:r w:rsidR="00FD79CD">
        <w:tab/>
      </w:r>
      <w:r w:rsidRPr="5ED18B95">
        <w:rPr>
          <w:i/>
          <w:iCs/>
        </w:rPr>
        <w:t xml:space="preserve"> /czytelne podpisy rodziców/prawnych opiekunów/</w:t>
      </w:r>
    </w:p>
    <w:sectPr w:rsidR="00670161" w:rsidSect="0086315D">
      <w:type w:val="continuous"/>
      <w:pgSz w:w="11906" w:h="16838" w:orient="portrait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</w:abstractNum>
  <w:abstractNum w:abstractNumId="4" w15:restartNumberingAfterBreak="0">
    <w:nsid w:val="00000005"/>
    <w:multiLevelType w:val="singleLevel"/>
    <w:tmpl w:val="04150005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4"/>
        <w:szCs w:val="24"/>
      </w:rPr>
    </w:lvl>
  </w:abstractNum>
  <w:abstractNum w:abstractNumId="6" w15:restartNumberingAfterBreak="0">
    <w:nsid w:val="0BB8DB48"/>
    <w:multiLevelType w:val="hybridMultilevel"/>
    <w:tmpl w:val="6712A06E"/>
    <w:lvl w:ilvl="0" w:tplc="1C9C0620">
      <w:start w:val="1"/>
      <w:numFmt w:val="upperLetter"/>
      <w:lvlText w:val="%1)"/>
      <w:lvlJc w:val="left"/>
      <w:pPr>
        <w:ind w:left="720" w:hanging="360"/>
      </w:pPr>
    </w:lvl>
    <w:lvl w:ilvl="1" w:tplc="31AE2A82">
      <w:start w:val="1"/>
      <w:numFmt w:val="lowerLetter"/>
      <w:lvlText w:val="%2."/>
      <w:lvlJc w:val="left"/>
      <w:pPr>
        <w:ind w:left="1440" w:hanging="360"/>
      </w:pPr>
    </w:lvl>
    <w:lvl w:ilvl="2" w:tplc="2F86A2E0">
      <w:start w:val="1"/>
      <w:numFmt w:val="lowerRoman"/>
      <w:lvlText w:val="%3."/>
      <w:lvlJc w:val="right"/>
      <w:pPr>
        <w:ind w:left="2160" w:hanging="180"/>
      </w:pPr>
    </w:lvl>
    <w:lvl w:ilvl="3" w:tplc="DC20715C">
      <w:start w:val="1"/>
      <w:numFmt w:val="decimal"/>
      <w:lvlText w:val="%4."/>
      <w:lvlJc w:val="left"/>
      <w:pPr>
        <w:ind w:left="2880" w:hanging="360"/>
      </w:pPr>
    </w:lvl>
    <w:lvl w:ilvl="4" w:tplc="4E1AA896">
      <w:start w:val="1"/>
      <w:numFmt w:val="lowerLetter"/>
      <w:lvlText w:val="%5."/>
      <w:lvlJc w:val="left"/>
      <w:pPr>
        <w:ind w:left="3600" w:hanging="360"/>
      </w:pPr>
    </w:lvl>
    <w:lvl w:ilvl="5" w:tplc="21B2F1E8">
      <w:start w:val="1"/>
      <w:numFmt w:val="lowerRoman"/>
      <w:lvlText w:val="%6."/>
      <w:lvlJc w:val="right"/>
      <w:pPr>
        <w:ind w:left="4320" w:hanging="180"/>
      </w:pPr>
    </w:lvl>
    <w:lvl w:ilvl="6" w:tplc="DED06850">
      <w:start w:val="1"/>
      <w:numFmt w:val="decimal"/>
      <w:lvlText w:val="%7."/>
      <w:lvlJc w:val="left"/>
      <w:pPr>
        <w:ind w:left="5040" w:hanging="360"/>
      </w:pPr>
    </w:lvl>
    <w:lvl w:ilvl="7" w:tplc="60D67776">
      <w:start w:val="1"/>
      <w:numFmt w:val="lowerLetter"/>
      <w:lvlText w:val="%8."/>
      <w:lvlJc w:val="left"/>
      <w:pPr>
        <w:ind w:left="5760" w:hanging="360"/>
      </w:pPr>
    </w:lvl>
    <w:lvl w:ilvl="8" w:tplc="7D769B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737C3"/>
    <w:multiLevelType w:val="hybridMultilevel"/>
    <w:tmpl w:val="A3407C4A"/>
    <w:lvl w:ilvl="0" w:tplc="EBD4BA96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C3916E"/>
    <w:multiLevelType w:val="hybridMultilevel"/>
    <w:tmpl w:val="5928C1D0"/>
    <w:lvl w:ilvl="0" w:tplc="C9BE040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9CC88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EACF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9A58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6AD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C0AA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E0A2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C40C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FA2B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3153340">
    <w:abstractNumId w:val="8"/>
  </w:num>
  <w:num w:numId="2" w16cid:durableId="556819684">
    <w:abstractNumId w:val="6"/>
  </w:num>
  <w:num w:numId="3" w16cid:durableId="1909991605">
    <w:abstractNumId w:val="0"/>
  </w:num>
  <w:num w:numId="4" w16cid:durableId="1557082003">
    <w:abstractNumId w:val="1"/>
  </w:num>
  <w:num w:numId="5" w16cid:durableId="932520081">
    <w:abstractNumId w:val="2"/>
  </w:num>
  <w:num w:numId="6" w16cid:durableId="1003048144">
    <w:abstractNumId w:val="3"/>
  </w:num>
  <w:num w:numId="7" w16cid:durableId="1465542473">
    <w:abstractNumId w:val="4"/>
  </w:num>
  <w:num w:numId="8" w16cid:durableId="663053250">
    <w:abstractNumId w:val="5"/>
  </w:num>
  <w:num w:numId="9" w16cid:durableId="1443647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73"/>
    <w:rsid w:val="00047DEF"/>
    <w:rsid w:val="00057ABC"/>
    <w:rsid w:val="00090849"/>
    <w:rsid w:val="000C7623"/>
    <w:rsid w:val="000D2F71"/>
    <w:rsid w:val="000E2288"/>
    <w:rsid w:val="00134E30"/>
    <w:rsid w:val="00165F18"/>
    <w:rsid w:val="00182985"/>
    <w:rsid w:val="00184673"/>
    <w:rsid w:val="00192FBD"/>
    <w:rsid w:val="00193C8B"/>
    <w:rsid w:val="001C290F"/>
    <w:rsid w:val="001D04DC"/>
    <w:rsid w:val="001E5033"/>
    <w:rsid w:val="001E651B"/>
    <w:rsid w:val="002160CA"/>
    <w:rsid w:val="002504DF"/>
    <w:rsid w:val="00263A90"/>
    <w:rsid w:val="0026796D"/>
    <w:rsid w:val="00291A72"/>
    <w:rsid w:val="002D55B4"/>
    <w:rsid w:val="0038160F"/>
    <w:rsid w:val="00386CA9"/>
    <w:rsid w:val="00445D6C"/>
    <w:rsid w:val="00454EB4"/>
    <w:rsid w:val="004566C4"/>
    <w:rsid w:val="004B7FAC"/>
    <w:rsid w:val="004C6C4C"/>
    <w:rsid w:val="004E0674"/>
    <w:rsid w:val="004F7549"/>
    <w:rsid w:val="00516C17"/>
    <w:rsid w:val="00544CBD"/>
    <w:rsid w:val="00571E08"/>
    <w:rsid w:val="00573A91"/>
    <w:rsid w:val="00587B78"/>
    <w:rsid w:val="005B72DC"/>
    <w:rsid w:val="005C5A9B"/>
    <w:rsid w:val="00605BA3"/>
    <w:rsid w:val="00627DEC"/>
    <w:rsid w:val="006335C5"/>
    <w:rsid w:val="006676BA"/>
    <w:rsid w:val="00670161"/>
    <w:rsid w:val="0069379F"/>
    <w:rsid w:val="006A4237"/>
    <w:rsid w:val="006D4DFF"/>
    <w:rsid w:val="006D70B9"/>
    <w:rsid w:val="006F7FCD"/>
    <w:rsid w:val="00722FF7"/>
    <w:rsid w:val="00733EDC"/>
    <w:rsid w:val="00734A4C"/>
    <w:rsid w:val="00737E2F"/>
    <w:rsid w:val="0074251C"/>
    <w:rsid w:val="00797696"/>
    <w:rsid w:val="007A71D0"/>
    <w:rsid w:val="007C4033"/>
    <w:rsid w:val="007D2544"/>
    <w:rsid w:val="00834DB6"/>
    <w:rsid w:val="0086315D"/>
    <w:rsid w:val="00880797"/>
    <w:rsid w:val="008A3B89"/>
    <w:rsid w:val="008A54D6"/>
    <w:rsid w:val="008F326B"/>
    <w:rsid w:val="009049DA"/>
    <w:rsid w:val="0096653A"/>
    <w:rsid w:val="00980693"/>
    <w:rsid w:val="009E2716"/>
    <w:rsid w:val="009F0D30"/>
    <w:rsid w:val="009F41B6"/>
    <w:rsid w:val="00A245F8"/>
    <w:rsid w:val="00A32A57"/>
    <w:rsid w:val="00A47B28"/>
    <w:rsid w:val="00A53F9E"/>
    <w:rsid w:val="00A7022C"/>
    <w:rsid w:val="00AA23AB"/>
    <w:rsid w:val="00AD5CA8"/>
    <w:rsid w:val="00AF47E5"/>
    <w:rsid w:val="00B437FE"/>
    <w:rsid w:val="00B47482"/>
    <w:rsid w:val="00B4789B"/>
    <w:rsid w:val="00B630DC"/>
    <w:rsid w:val="00B65B89"/>
    <w:rsid w:val="00B877ED"/>
    <w:rsid w:val="00BD4751"/>
    <w:rsid w:val="00BD486C"/>
    <w:rsid w:val="00C22466"/>
    <w:rsid w:val="00C56DEC"/>
    <w:rsid w:val="00CE7D0D"/>
    <w:rsid w:val="00D42BBD"/>
    <w:rsid w:val="00D70314"/>
    <w:rsid w:val="00D745BC"/>
    <w:rsid w:val="00D952DC"/>
    <w:rsid w:val="00DA432F"/>
    <w:rsid w:val="00DA4BFD"/>
    <w:rsid w:val="00DB14BD"/>
    <w:rsid w:val="00DB5CC5"/>
    <w:rsid w:val="00DD445D"/>
    <w:rsid w:val="00E51F0C"/>
    <w:rsid w:val="00E819E0"/>
    <w:rsid w:val="00F717DB"/>
    <w:rsid w:val="00F87B0A"/>
    <w:rsid w:val="00F973CB"/>
    <w:rsid w:val="00FB4CCD"/>
    <w:rsid w:val="00FD79CD"/>
    <w:rsid w:val="01F8B740"/>
    <w:rsid w:val="020A0A1A"/>
    <w:rsid w:val="0393A50B"/>
    <w:rsid w:val="067E648E"/>
    <w:rsid w:val="06CC2863"/>
    <w:rsid w:val="09EC6730"/>
    <w:rsid w:val="0B2966E1"/>
    <w:rsid w:val="0B867129"/>
    <w:rsid w:val="0CC53742"/>
    <w:rsid w:val="0E6107A3"/>
    <w:rsid w:val="16003668"/>
    <w:rsid w:val="16E3291E"/>
    <w:rsid w:val="16E82A68"/>
    <w:rsid w:val="1DEB4D68"/>
    <w:rsid w:val="1E7CD234"/>
    <w:rsid w:val="202BC35E"/>
    <w:rsid w:val="21C793BF"/>
    <w:rsid w:val="22C0BCD0"/>
    <w:rsid w:val="26473AAD"/>
    <w:rsid w:val="2A528370"/>
    <w:rsid w:val="2C85E454"/>
    <w:rsid w:val="2D04C35D"/>
    <w:rsid w:val="33BBBC52"/>
    <w:rsid w:val="35A5BF40"/>
    <w:rsid w:val="385839BD"/>
    <w:rsid w:val="39CFED86"/>
    <w:rsid w:val="3BADA5DA"/>
    <w:rsid w:val="3D41F1BC"/>
    <w:rsid w:val="3D87E165"/>
    <w:rsid w:val="44E4F4B8"/>
    <w:rsid w:val="47AF2726"/>
    <w:rsid w:val="4922FB79"/>
    <w:rsid w:val="49B05A02"/>
    <w:rsid w:val="4BA7CC1D"/>
    <w:rsid w:val="4CC49557"/>
    <w:rsid w:val="4F0357EC"/>
    <w:rsid w:val="5076B97D"/>
    <w:rsid w:val="5449E259"/>
    <w:rsid w:val="54830AA3"/>
    <w:rsid w:val="54CBE7E2"/>
    <w:rsid w:val="57113E38"/>
    <w:rsid w:val="585EB2C2"/>
    <w:rsid w:val="591371F6"/>
    <w:rsid w:val="5ED18B95"/>
    <w:rsid w:val="6EA3052D"/>
    <w:rsid w:val="702C41B9"/>
    <w:rsid w:val="703ED58E"/>
    <w:rsid w:val="75761167"/>
    <w:rsid w:val="7660533D"/>
    <w:rsid w:val="7863E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F1C1F5"/>
  <w15:chartTrackingRefBased/>
  <w15:docId w15:val="{A1946B6D-C731-4A79-A907-36B50110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819E0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E819E0"/>
    <w:pPr>
      <w:keepNext/>
      <w:numPr>
        <w:numId w:val="3"/>
      </w:numPr>
      <w:spacing w:line="360" w:lineRule="auto"/>
      <w:ind w:left="357" w:firstLine="0"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E819E0"/>
    <w:pPr>
      <w:keepNext/>
      <w:numPr>
        <w:ilvl w:val="1"/>
        <w:numId w:val="3"/>
      </w:numPr>
      <w:ind w:left="360" w:firstLine="0"/>
      <w:outlineLvl w:val="1"/>
    </w:pPr>
    <w:rPr>
      <w:b/>
      <w:sz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rsid w:val="00E819E0"/>
  </w:style>
  <w:style w:type="character" w:styleId="WW8Num1z1" w:customStyle="1">
    <w:name w:val="WW8Num1z1"/>
    <w:rsid w:val="00E819E0"/>
  </w:style>
  <w:style w:type="character" w:styleId="WW8Num1z2" w:customStyle="1">
    <w:name w:val="WW8Num1z2"/>
    <w:rsid w:val="00E819E0"/>
  </w:style>
  <w:style w:type="character" w:styleId="WW8Num1z3" w:customStyle="1">
    <w:name w:val="WW8Num1z3"/>
    <w:rsid w:val="00E819E0"/>
  </w:style>
  <w:style w:type="character" w:styleId="WW8Num1z4" w:customStyle="1">
    <w:name w:val="WW8Num1z4"/>
    <w:rsid w:val="00E819E0"/>
  </w:style>
  <w:style w:type="character" w:styleId="WW8Num1z5" w:customStyle="1">
    <w:name w:val="WW8Num1z5"/>
    <w:rsid w:val="00E819E0"/>
  </w:style>
  <w:style w:type="character" w:styleId="WW8Num1z6" w:customStyle="1">
    <w:name w:val="WW8Num1z6"/>
    <w:rsid w:val="00E819E0"/>
  </w:style>
  <w:style w:type="character" w:styleId="WW8Num1z7" w:customStyle="1">
    <w:name w:val="WW8Num1z7"/>
    <w:rsid w:val="00E819E0"/>
  </w:style>
  <w:style w:type="character" w:styleId="WW8Num1z8" w:customStyle="1">
    <w:name w:val="WW8Num1z8"/>
    <w:rsid w:val="00E819E0"/>
  </w:style>
  <w:style w:type="character" w:styleId="WW8Num2z0" w:customStyle="1">
    <w:name w:val="WW8Num2z0"/>
    <w:rsid w:val="00E819E0"/>
    <w:rPr>
      <w:sz w:val="24"/>
    </w:rPr>
  </w:style>
  <w:style w:type="character" w:styleId="WW8Num3z0" w:customStyle="1">
    <w:name w:val="WW8Num3z0"/>
    <w:rsid w:val="00E819E0"/>
  </w:style>
  <w:style w:type="character" w:styleId="WW8Num4z0" w:customStyle="1">
    <w:name w:val="WW8Num4z0"/>
    <w:rsid w:val="00E819E0"/>
  </w:style>
  <w:style w:type="character" w:styleId="WW8Num5z0" w:customStyle="1">
    <w:name w:val="WW8Num5z0"/>
    <w:rsid w:val="00E819E0"/>
  </w:style>
  <w:style w:type="character" w:styleId="WW8Num6z0" w:customStyle="1">
    <w:name w:val="WW8Num6z0"/>
    <w:rsid w:val="00E819E0"/>
    <w:rPr>
      <w:b/>
      <w:sz w:val="22"/>
      <w:szCs w:val="22"/>
    </w:rPr>
  </w:style>
  <w:style w:type="character" w:styleId="WW8Num6z1" w:customStyle="1">
    <w:name w:val="WW8Num6z1"/>
    <w:rsid w:val="00E819E0"/>
  </w:style>
  <w:style w:type="character" w:styleId="WW8Num6z2" w:customStyle="1">
    <w:name w:val="WW8Num6z2"/>
    <w:rsid w:val="00E819E0"/>
  </w:style>
  <w:style w:type="character" w:styleId="WW8Num6z3" w:customStyle="1">
    <w:name w:val="WW8Num6z3"/>
    <w:rsid w:val="00E819E0"/>
  </w:style>
  <w:style w:type="character" w:styleId="WW8Num6z4" w:customStyle="1">
    <w:name w:val="WW8Num6z4"/>
    <w:rsid w:val="00E819E0"/>
  </w:style>
  <w:style w:type="character" w:styleId="WW8Num6z5" w:customStyle="1">
    <w:name w:val="WW8Num6z5"/>
    <w:rsid w:val="00E819E0"/>
  </w:style>
  <w:style w:type="character" w:styleId="WW8Num6z6" w:customStyle="1">
    <w:name w:val="WW8Num6z6"/>
    <w:rsid w:val="00E819E0"/>
  </w:style>
  <w:style w:type="character" w:styleId="WW8Num6z7" w:customStyle="1">
    <w:name w:val="WW8Num6z7"/>
    <w:rsid w:val="00E819E0"/>
  </w:style>
  <w:style w:type="character" w:styleId="WW8Num6z8" w:customStyle="1">
    <w:name w:val="WW8Num6z8"/>
    <w:rsid w:val="00E819E0"/>
  </w:style>
  <w:style w:type="character" w:styleId="WW8Num7z0" w:customStyle="1">
    <w:name w:val="WW8Num7z0"/>
    <w:rsid w:val="00E819E0"/>
  </w:style>
  <w:style w:type="character" w:styleId="WW8Num7z1" w:customStyle="1">
    <w:name w:val="WW8Num7z1"/>
    <w:rsid w:val="00E819E0"/>
  </w:style>
  <w:style w:type="character" w:styleId="WW8Num7z2" w:customStyle="1">
    <w:name w:val="WW8Num7z2"/>
    <w:rsid w:val="00E819E0"/>
  </w:style>
  <w:style w:type="character" w:styleId="WW8Num7z3" w:customStyle="1">
    <w:name w:val="WW8Num7z3"/>
    <w:rsid w:val="00E819E0"/>
  </w:style>
  <w:style w:type="character" w:styleId="WW8Num7z4" w:customStyle="1">
    <w:name w:val="WW8Num7z4"/>
    <w:rsid w:val="00E819E0"/>
  </w:style>
  <w:style w:type="character" w:styleId="WW8Num7z5" w:customStyle="1">
    <w:name w:val="WW8Num7z5"/>
    <w:rsid w:val="00E819E0"/>
  </w:style>
  <w:style w:type="character" w:styleId="WW8Num7z6" w:customStyle="1">
    <w:name w:val="WW8Num7z6"/>
    <w:rsid w:val="00E819E0"/>
  </w:style>
  <w:style w:type="character" w:styleId="WW8Num7z7" w:customStyle="1">
    <w:name w:val="WW8Num7z7"/>
    <w:rsid w:val="00E819E0"/>
  </w:style>
  <w:style w:type="character" w:styleId="WW8Num7z8" w:customStyle="1">
    <w:name w:val="WW8Num7z8"/>
    <w:rsid w:val="00E819E0"/>
  </w:style>
  <w:style w:type="character" w:styleId="WW8Num8z0" w:customStyle="1">
    <w:name w:val="WW8Num8z0"/>
    <w:rsid w:val="00E819E0"/>
    <w:rPr>
      <w:sz w:val="24"/>
    </w:rPr>
  </w:style>
  <w:style w:type="character" w:styleId="WW8Num9z0" w:customStyle="1">
    <w:name w:val="WW8Num9z0"/>
    <w:rsid w:val="00E819E0"/>
  </w:style>
  <w:style w:type="character" w:styleId="WW8Num10z0" w:customStyle="1">
    <w:name w:val="WW8Num10z0"/>
    <w:rsid w:val="00E819E0"/>
  </w:style>
  <w:style w:type="character" w:styleId="WW8Num11z0" w:customStyle="1">
    <w:name w:val="WW8Num11z0"/>
    <w:rsid w:val="00E819E0"/>
  </w:style>
  <w:style w:type="character" w:styleId="WW8Num12z0" w:customStyle="1">
    <w:name w:val="WW8Num12z0"/>
    <w:rsid w:val="00E819E0"/>
    <w:rPr>
      <w:rFonts w:ascii="Wingdings" w:hAnsi="Wingdings" w:cs="Wingdings"/>
      <w:sz w:val="24"/>
      <w:szCs w:val="24"/>
    </w:rPr>
  </w:style>
  <w:style w:type="character" w:styleId="WW8Num12z1" w:customStyle="1">
    <w:name w:val="WW8Num12z1"/>
    <w:rsid w:val="00E819E0"/>
    <w:rPr>
      <w:rFonts w:ascii="Courier New" w:hAnsi="Courier New" w:cs="Courier New"/>
    </w:rPr>
  </w:style>
  <w:style w:type="character" w:styleId="WW8Num12z3" w:customStyle="1">
    <w:name w:val="WW8Num12z3"/>
    <w:rsid w:val="00E819E0"/>
    <w:rPr>
      <w:rFonts w:ascii="Symbol" w:hAnsi="Symbol" w:cs="Symbol"/>
    </w:rPr>
  </w:style>
  <w:style w:type="character" w:styleId="WW8Num13z0" w:customStyle="1">
    <w:name w:val="WW8Num13z0"/>
    <w:rsid w:val="00E819E0"/>
  </w:style>
  <w:style w:type="character" w:styleId="WW8Num14z0" w:customStyle="1">
    <w:name w:val="WW8Num14z0"/>
    <w:rsid w:val="00E819E0"/>
    <w:rPr>
      <w:rFonts w:ascii="Wingdings" w:hAnsi="Wingdings" w:cs="Wingdings"/>
      <w:sz w:val="16"/>
    </w:rPr>
  </w:style>
  <w:style w:type="character" w:styleId="WW8Num15z0" w:customStyle="1">
    <w:name w:val="WW8Num15z0"/>
    <w:rsid w:val="00E819E0"/>
  </w:style>
  <w:style w:type="character" w:styleId="WW8Num15z1" w:customStyle="1">
    <w:name w:val="WW8Num15z1"/>
    <w:rsid w:val="00E819E0"/>
  </w:style>
  <w:style w:type="character" w:styleId="WW8Num15z2" w:customStyle="1">
    <w:name w:val="WW8Num15z2"/>
    <w:rsid w:val="00E819E0"/>
  </w:style>
  <w:style w:type="character" w:styleId="WW8Num15z3" w:customStyle="1">
    <w:name w:val="WW8Num15z3"/>
    <w:rsid w:val="00E819E0"/>
  </w:style>
  <w:style w:type="character" w:styleId="WW8Num15z4" w:customStyle="1">
    <w:name w:val="WW8Num15z4"/>
    <w:rsid w:val="00E819E0"/>
  </w:style>
  <w:style w:type="character" w:styleId="WW8Num15z5" w:customStyle="1">
    <w:name w:val="WW8Num15z5"/>
    <w:rsid w:val="00E819E0"/>
  </w:style>
  <w:style w:type="character" w:styleId="WW8Num15z6" w:customStyle="1">
    <w:name w:val="WW8Num15z6"/>
    <w:rsid w:val="00E819E0"/>
  </w:style>
  <w:style w:type="character" w:styleId="WW8Num15z7" w:customStyle="1">
    <w:name w:val="WW8Num15z7"/>
    <w:rsid w:val="00E819E0"/>
  </w:style>
  <w:style w:type="character" w:styleId="WW8Num15z8" w:customStyle="1">
    <w:name w:val="WW8Num15z8"/>
    <w:rsid w:val="00E819E0"/>
  </w:style>
  <w:style w:type="character" w:styleId="WW8Num16z0" w:customStyle="1">
    <w:name w:val="WW8Num16z0"/>
    <w:rsid w:val="00E819E0"/>
  </w:style>
  <w:style w:type="character" w:styleId="WW8Num16z1" w:customStyle="1">
    <w:name w:val="WW8Num16z1"/>
    <w:rsid w:val="00E819E0"/>
  </w:style>
  <w:style w:type="character" w:styleId="WW8Num16z2" w:customStyle="1">
    <w:name w:val="WW8Num16z2"/>
    <w:rsid w:val="00E819E0"/>
  </w:style>
  <w:style w:type="character" w:styleId="WW8Num16z3" w:customStyle="1">
    <w:name w:val="WW8Num16z3"/>
    <w:rsid w:val="00E819E0"/>
  </w:style>
  <w:style w:type="character" w:styleId="WW8Num16z4" w:customStyle="1">
    <w:name w:val="WW8Num16z4"/>
    <w:rsid w:val="00E819E0"/>
  </w:style>
  <w:style w:type="character" w:styleId="WW8Num16z5" w:customStyle="1">
    <w:name w:val="WW8Num16z5"/>
    <w:rsid w:val="00E819E0"/>
  </w:style>
  <w:style w:type="character" w:styleId="WW8Num16z6" w:customStyle="1">
    <w:name w:val="WW8Num16z6"/>
    <w:rsid w:val="00E819E0"/>
  </w:style>
  <w:style w:type="character" w:styleId="WW8Num16z7" w:customStyle="1">
    <w:name w:val="WW8Num16z7"/>
    <w:rsid w:val="00E819E0"/>
  </w:style>
  <w:style w:type="character" w:styleId="WW8Num16z8" w:customStyle="1">
    <w:name w:val="WW8Num16z8"/>
    <w:rsid w:val="00E819E0"/>
  </w:style>
  <w:style w:type="character" w:styleId="Domylnaczcionkaakapitu1" w:customStyle="1">
    <w:name w:val="Domyślna czcionka akapitu1"/>
    <w:rsid w:val="00E819E0"/>
  </w:style>
  <w:style w:type="character" w:styleId="TekstdymkaZnak" w:customStyle="1">
    <w:name w:val="Tekst dymka Znak"/>
    <w:rsid w:val="00E819E0"/>
    <w:rPr>
      <w:rFonts w:ascii="Tahoma" w:hAnsi="Tahoma" w:cs="Tahoma"/>
      <w:sz w:val="16"/>
      <w:szCs w:val="16"/>
    </w:rPr>
  </w:style>
  <w:style w:type="paragraph" w:styleId="Nagwek10" w:customStyle="1">
    <w:name w:val="Nagłówek1"/>
    <w:basedOn w:val="Normalny"/>
    <w:next w:val="Tekstpodstawowy"/>
    <w:rsid w:val="00E819E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kstpodstawowy">
    <w:name w:val="Body Text"/>
    <w:basedOn w:val="Normalny"/>
    <w:rsid w:val="00E819E0"/>
    <w:rPr>
      <w:b/>
      <w:sz w:val="24"/>
    </w:rPr>
  </w:style>
  <w:style w:type="paragraph" w:styleId="Lista">
    <w:name w:val="List"/>
    <w:basedOn w:val="Tekstpodstawowy"/>
    <w:rsid w:val="00E819E0"/>
    <w:rPr>
      <w:rFonts w:cs="Mangal"/>
    </w:rPr>
  </w:style>
  <w:style w:type="paragraph" w:styleId="Legenda">
    <w:name w:val="caption"/>
    <w:basedOn w:val="Normalny"/>
    <w:qFormat/>
    <w:rsid w:val="00E819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ny"/>
    <w:rsid w:val="00E819E0"/>
    <w:pPr>
      <w:suppressLineNumbers/>
    </w:pPr>
    <w:rPr>
      <w:rFonts w:cs="Mangal"/>
    </w:rPr>
  </w:style>
  <w:style w:type="paragraph" w:styleId="Tekstpodstawowywcity">
    <w:name w:val="Body Text Indent"/>
    <w:basedOn w:val="Normalny"/>
    <w:rsid w:val="00E819E0"/>
    <w:pPr>
      <w:ind w:left="360"/>
    </w:pPr>
    <w:rPr>
      <w:b/>
      <w:sz w:val="24"/>
    </w:rPr>
  </w:style>
  <w:style w:type="paragraph" w:styleId="Tekstdymka">
    <w:name w:val="Balloon Text"/>
    <w:basedOn w:val="Normalny"/>
    <w:rsid w:val="00E819E0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E819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F7549"/>
    <w:pPr>
      <w:ind w:left="720"/>
      <w:contextualSpacing/>
    </w:pPr>
  </w:style>
  <w:style w:type="table" w:styleId="Tabela-Siatka">
    <w:name w:val="Table Grid"/>
    <w:basedOn w:val="Standardowy"/>
    <w:uiPriority w:val="59"/>
    <w:rsid w:val="004F75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uiPriority w:val="99"/>
    <w:unhideWhenUsed/>
    <w:rsid w:val="001C29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C2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vlo.gda.pl/o-szkole/polityka-prywatnosci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A1A97A00A9EF449D9F746F061CD6EE" ma:contentTypeVersion="11" ma:contentTypeDescription="Utwórz nowy dokument." ma:contentTypeScope="" ma:versionID="d67f5bd22585b9e0b667d71c40e7f2a3">
  <xsd:schema xmlns:xsd="http://www.w3.org/2001/XMLSchema" xmlns:xs="http://www.w3.org/2001/XMLSchema" xmlns:p="http://schemas.microsoft.com/office/2006/metadata/properties" xmlns:ns2="a3439019-39c3-4f3a-8a5e-d01f881d84b0" xmlns:ns3="d2e9d2bd-9f7a-46f4-96f4-49cf74689b9a" targetNamespace="http://schemas.microsoft.com/office/2006/metadata/properties" ma:root="true" ma:fieldsID="9de9d2738815f8db5b84adf471fc9568" ns2:_="" ns3:_="">
    <xsd:import namespace="a3439019-39c3-4f3a-8a5e-d01f881d84b0"/>
    <xsd:import namespace="d2e9d2bd-9f7a-46f4-96f4-49cf74689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39019-39c3-4f3a-8a5e-d01f881d8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6b719bee-a9bf-472d-a223-a17fc4a29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9d2bd-9f7a-46f4-96f4-49cf74689b9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3b55540-63af-4603-9ce2-eebf72e8864c}" ma:internalName="TaxCatchAll" ma:showField="CatchAllData" ma:web="d2e9d2bd-9f7a-46f4-96f4-49cf74689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39019-39c3-4f3a-8a5e-d01f881d84b0">
      <Terms xmlns="http://schemas.microsoft.com/office/infopath/2007/PartnerControls"/>
    </lcf76f155ced4ddcb4097134ff3c332f>
    <TaxCatchAll xmlns="d2e9d2bd-9f7a-46f4-96f4-49cf74689b9a" xsi:nil="true"/>
  </documentManagement>
</p:properties>
</file>

<file path=customXml/itemProps1.xml><?xml version="1.0" encoding="utf-8"?>
<ds:datastoreItem xmlns:ds="http://schemas.openxmlformats.org/officeDocument/2006/customXml" ds:itemID="{3F019697-AB51-4127-BAE5-4625F387E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9785E-A4C1-409E-A104-BCC7FC71423A}"/>
</file>

<file path=customXml/itemProps3.xml><?xml version="1.0" encoding="utf-8"?>
<ds:datastoreItem xmlns:ds="http://schemas.openxmlformats.org/officeDocument/2006/customXml" ds:itemID="{3E2E1A16-1C9F-4014-B1F9-DC25366618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 Gdańsku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– PODANIE</dc:title>
  <dc:subject/>
  <dc:creator>Jacek Pankrac</dc:creator>
  <cp:keywords/>
  <cp:lastModifiedBy>DOROTA BANDZMER</cp:lastModifiedBy>
  <cp:revision>47</cp:revision>
  <cp:lastPrinted>2017-04-20T02:31:00Z</cp:lastPrinted>
  <dcterms:created xsi:type="dcterms:W3CDTF">2022-03-01T00:03:00Z</dcterms:created>
  <dcterms:modified xsi:type="dcterms:W3CDTF">2026-02-24T07:31:48Z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0x0101002EA1A97A00A9EF449D9F746F061CD6EE</vt:lpwstr>
  </property>
</Properties>
</file>